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B2DD" w14:textId="70001F24" w:rsidR="00500115" w:rsidRDefault="00500115" w:rsidP="001E278B">
      <w:pPr>
        <w:spacing w:before="360" w:after="36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611">
        <w:rPr>
          <w:rFonts w:ascii="Arial" w:hAnsi="Arial" w:cs="Arial"/>
          <w:b/>
          <w:sz w:val="24"/>
          <w:szCs w:val="24"/>
          <w:u w:val="single"/>
        </w:rPr>
        <w:t>Jelentkezés a XV. kerületi Önkormányzat</w:t>
      </w:r>
      <w:r w:rsidR="0014559A" w:rsidRPr="008706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70611">
        <w:rPr>
          <w:rFonts w:ascii="Arial" w:hAnsi="Arial" w:cs="Arial"/>
          <w:b/>
          <w:sz w:val="24"/>
          <w:szCs w:val="24"/>
          <w:u w:val="single"/>
        </w:rPr>
        <w:t>20</w:t>
      </w:r>
      <w:r w:rsidR="00281D6C" w:rsidRPr="00870611">
        <w:rPr>
          <w:rFonts w:ascii="Arial" w:hAnsi="Arial" w:cs="Arial"/>
          <w:b/>
          <w:sz w:val="24"/>
          <w:szCs w:val="24"/>
          <w:u w:val="single"/>
        </w:rPr>
        <w:t>2</w:t>
      </w:r>
      <w:r w:rsidR="00434DFB">
        <w:rPr>
          <w:rFonts w:ascii="Arial" w:hAnsi="Arial" w:cs="Arial"/>
          <w:b/>
          <w:sz w:val="24"/>
          <w:szCs w:val="24"/>
          <w:u w:val="single"/>
        </w:rPr>
        <w:t>5</w:t>
      </w:r>
      <w:r w:rsidRPr="00870611">
        <w:rPr>
          <w:rFonts w:ascii="Arial" w:hAnsi="Arial" w:cs="Arial"/>
          <w:b/>
          <w:sz w:val="24"/>
          <w:szCs w:val="24"/>
          <w:u w:val="single"/>
        </w:rPr>
        <w:t>. évi nyári napközis táborába</w:t>
      </w:r>
    </w:p>
    <w:p w14:paraId="0C4316E0" w14:textId="7FAE941F" w:rsidR="0014559A" w:rsidRPr="00870611" w:rsidRDefault="00C9497F" w:rsidP="001E278B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500115" w:rsidRPr="00870611">
        <w:rPr>
          <w:rFonts w:ascii="Arial" w:hAnsi="Arial" w:cs="Arial"/>
          <w:szCs w:val="24"/>
        </w:rPr>
        <w:t>yermek neve</w:t>
      </w:r>
      <w:r w:rsidR="0014559A" w:rsidRPr="00870611">
        <w:rPr>
          <w:rFonts w:ascii="Arial" w:hAnsi="Arial" w:cs="Arial"/>
          <w:szCs w:val="24"/>
        </w:rPr>
        <w:t>:</w:t>
      </w:r>
      <w:r w:rsidR="0014559A" w:rsidRPr="00870611">
        <w:rPr>
          <w:rFonts w:ascii="Arial" w:hAnsi="Arial" w:cs="Arial"/>
          <w:szCs w:val="24"/>
        </w:rPr>
        <w:tab/>
      </w:r>
    </w:p>
    <w:p w14:paraId="7632B012" w14:textId="5D37E680" w:rsidR="0014559A" w:rsidRPr="00870611" w:rsidRDefault="0014559A" w:rsidP="001E278B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>Születési helye, ideje:</w:t>
      </w:r>
      <w:r w:rsidRPr="00870611">
        <w:rPr>
          <w:rFonts w:ascii="Arial" w:hAnsi="Arial" w:cs="Arial"/>
          <w:szCs w:val="24"/>
        </w:rPr>
        <w:tab/>
      </w:r>
    </w:p>
    <w:p w14:paraId="0807F50E" w14:textId="6BE6F79F" w:rsidR="00870611" w:rsidRPr="00870611" w:rsidRDefault="00C9497F" w:rsidP="001E278B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</w:t>
      </w:r>
      <w:r w:rsidR="00870611" w:rsidRPr="00870611">
        <w:rPr>
          <w:rFonts w:ascii="Arial" w:hAnsi="Arial" w:cs="Arial"/>
          <w:szCs w:val="24"/>
        </w:rPr>
        <w:t>yermek lakcíme:</w:t>
      </w:r>
      <w:r w:rsidR="00870611" w:rsidRPr="00870611">
        <w:rPr>
          <w:rFonts w:ascii="Arial" w:hAnsi="Arial" w:cs="Arial"/>
          <w:szCs w:val="24"/>
        </w:rPr>
        <w:tab/>
      </w:r>
    </w:p>
    <w:p w14:paraId="04DA551A" w14:textId="4FB79ADE" w:rsidR="00500115" w:rsidRPr="00870611" w:rsidRDefault="00500115" w:rsidP="001E278B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>Iskol</w:t>
      </w:r>
      <w:r w:rsidR="00C57F51">
        <w:rPr>
          <w:rFonts w:ascii="Arial" w:hAnsi="Arial" w:cs="Arial"/>
          <w:szCs w:val="24"/>
        </w:rPr>
        <w:t>a neve, címe</w:t>
      </w:r>
      <w:r w:rsidRPr="00870611">
        <w:rPr>
          <w:rFonts w:ascii="Arial" w:hAnsi="Arial" w:cs="Arial"/>
          <w:szCs w:val="24"/>
        </w:rPr>
        <w:t>:</w:t>
      </w:r>
      <w:r w:rsidR="0014559A" w:rsidRPr="00870611">
        <w:rPr>
          <w:rFonts w:ascii="Arial" w:hAnsi="Arial" w:cs="Arial"/>
          <w:szCs w:val="24"/>
        </w:rPr>
        <w:tab/>
      </w:r>
    </w:p>
    <w:p w14:paraId="46FF8024" w14:textId="3E3D80C8" w:rsidR="00500115" w:rsidRPr="00870611" w:rsidRDefault="00500115" w:rsidP="001E278B">
      <w:pPr>
        <w:tabs>
          <w:tab w:val="right" w:leader="dot" w:pos="5103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>Osztálya:</w:t>
      </w:r>
      <w:r w:rsidR="0014559A" w:rsidRPr="00870611">
        <w:rPr>
          <w:rFonts w:ascii="Arial" w:hAnsi="Arial" w:cs="Arial"/>
          <w:szCs w:val="24"/>
        </w:rPr>
        <w:tab/>
      </w:r>
    </w:p>
    <w:p w14:paraId="1AFC6BF9" w14:textId="27C55D44" w:rsidR="0014559A" w:rsidRDefault="00500115" w:rsidP="001E278B">
      <w:pPr>
        <w:tabs>
          <w:tab w:val="right" w:leader="dot" w:pos="5103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>TAJ száma:</w:t>
      </w:r>
      <w:r w:rsidR="0014559A" w:rsidRPr="00870611">
        <w:rPr>
          <w:rFonts w:ascii="Arial" w:hAnsi="Arial" w:cs="Arial"/>
          <w:szCs w:val="24"/>
        </w:rPr>
        <w:tab/>
      </w:r>
    </w:p>
    <w:p w14:paraId="5997B4F8" w14:textId="73A34658" w:rsidR="00C57F51" w:rsidRDefault="00C57F51" w:rsidP="001E278B">
      <w:pPr>
        <w:tabs>
          <w:tab w:val="right" w:leader="dot" w:pos="5103"/>
        </w:tabs>
        <w:spacing w:after="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Személyazonosító igazolvány száma</w:t>
      </w:r>
      <w:proofErr w:type="gramStart"/>
      <w:r>
        <w:rPr>
          <w:rFonts w:ascii="Arial" w:hAnsi="Arial" w:cs="Arial"/>
          <w:szCs w:val="24"/>
        </w:rPr>
        <w:t>:………………………………………………………………</w:t>
      </w:r>
      <w:r w:rsidR="009161E5">
        <w:rPr>
          <w:rFonts w:ascii="Arial" w:hAnsi="Arial" w:cs="Arial"/>
          <w:szCs w:val="24"/>
        </w:rPr>
        <w:t>.</w:t>
      </w:r>
      <w:proofErr w:type="gramEnd"/>
    </w:p>
    <w:p w14:paraId="560BF8A3" w14:textId="405DB54B" w:rsidR="00C57F51" w:rsidRDefault="00C57F51" w:rsidP="001E278B">
      <w:pPr>
        <w:tabs>
          <w:tab w:val="right" w:leader="dot" w:pos="5103"/>
        </w:tabs>
        <w:spacing w:after="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Oktatási azonosító száma</w:t>
      </w:r>
      <w:proofErr w:type="gramStart"/>
      <w:r w:rsidR="007E3220">
        <w:rPr>
          <w:rFonts w:ascii="Arial" w:hAnsi="Arial" w:cs="Arial"/>
          <w:szCs w:val="24"/>
        </w:rPr>
        <w:t>:</w:t>
      </w:r>
      <w:r w:rsidR="009161E5">
        <w:rPr>
          <w:rFonts w:ascii="Arial" w:hAnsi="Arial" w:cs="Arial"/>
          <w:szCs w:val="24"/>
        </w:rPr>
        <w:t>…………………………………………………………………………….</w:t>
      </w:r>
      <w:proofErr w:type="gramEnd"/>
    </w:p>
    <w:p w14:paraId="4CBDA3D4" w14:textId="77777777" w:rsidR="00BA08EF" w:rsidRPr="00870611" w:rsidRDefault="00BA08EF" w:rsidP="00BA08EF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>Szülő (gondviselő) neve:</w:t>
      </w:r>
      <w:r w:rsidRPr="00870611">
        <w:rPr>
          <w:rFonts w:ascii="Arial" w:hAnsi="Arial" w:cs="Arial"/>
          <w:szCs w:val="24"/>
        </w:rPr>
        <w:tab/>
      </w:r>
    </w:p>
    <w:p w14:paraId="2242E717" w14:textId="77777777" w:rsidR="00BA08EF" w:rsidRPr="00870611" w:rsidRDefault="00BA08EF" w:rsidP="00BA08EF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 xml:space="preserve">Napközben elérhető </w:t>
      </w:r>
      <w:proofErr w:type="gramStart"/>
      <w:r w:rsidRPr="00870611">
        <w:rPr>
          <w:rFonts w:ascii="Arial" w:hAnsi="Arial" w:cs="Arial"/>
          <w:szCs w:val="24"/>
        </w:rPr>
        <w:t>telefonszám(</w:t>
      </w:r>
      <w:proofErr w:type="gramEnd"/>
      <w:r w:rsidRPr="00870611">
        <w:rPr>
          <w:rFonts w:ascii="Arial" w:hAnsi="Arial" w:cs="Arial"/>
          <w:szCs w:val="24"/>
        </w:rPr>
        <w:t>ok):</w:t>
      </w:r>
      <w:r w:rsidRPr="00870611">
        <w:rPr>
          <w:rFonts w:ascii="Arial" w:hAnsi="Arial" w:cs="Arial"/>
          <w:szCs w:val="24"/>
        </w:rPr>
        <w:tab/>
      </w:r>
    </w:p>
    <w:p w14:paraId="7BA8267B" w14:textId="77777777" w:rsidR="00BA08EF" w:rsidRPr="00870611" w:rsidRDefault="00BA08EF" w:rsidP="00BA08EF">
      <w:pPr>
        <w:tabs>
          <w:tab w:val="right" w:leader="dot" w:pos="9070"/>
        </w:tabs>
        <w:spacing w:after="6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 xml:space="preserve">E-mail cím: </w:t>
      </w:r>
      <w:r w:rsidRPr="00870611">
        <w:rPr>
          <w:rFonts w:ascii="Arial" w:hAnsi="Arial" w:cs="Arial"/>
          <w:szCs w:val="24"/>
        </w:rPr>
        <w:tab/>
      </w:r>
    </w:p>
    <w:p w14:paraId="1E5110FC" w14:textId="271E2835" w:rsidR="00946A57" w:rsidRPr="00870611" w:rsidRDefault="00946A57" w:rsidP="00946A57">
      <w:pPr>
        <w:tabs>
          <w:tab w:val="right" w:pos="8789"/>
        </w:tabs>
        <w:spacing w:after="0" w:line="360" w:lineRule="auto"/>
        <w:rPr>
          <w:rFonts w:ascii="Arial" w:hAnsi="Arial" w:cs="Arial"/>
          <w:szCs w:val="24"/>
          <w:u w:val="single"/>
        </w:rPr>
      </w:pPr>
      <w:r w:rsidRPr="00870611">
        <w:rPr>
          <w:rFonts w:ascii="Arial" w:hAnsi="Arial" w:cs="Arial"/>
          <w:szCs w:val="24"/>
          <w:u w:val="single"/>
        </w:rPr>
        <w:t xml:space="preserve">Kérjük, szíveskedjen az </w:t>
      </w:r>
      <w:r>
        <w:rPr>
          <w:rFonts w:ascii="Arial" w:hAnsi="Arial" w:cs="Arial"/>
          <w:szCs w:val="24"/>
          <w:u w:val="single"/>
        </w:rPr>
        <w:t>1-</w:t>
      </w:r>
      <w:r w:rsidR="009161E5">
        <w:rPr>
          <w:rFonts w:ascii="Arial" w:hAnsi="Arial" w:cs="Arial"/>
          <w:szCs w:val="24"/>
          <w:u w:val="single"/>
        </w:rPr>
        <w:t>6</w:t>
      </w:r>
      <w:r w:rsidRPr="00870611">
        <w:rPr>
          <w:rFonts w:ascii="Arial" w:hAnsi="Arial" w:cs="Arial"/>
          <w:szCs w:val="24"/>
          <w:u w:val="single"/>
        </w:rPr>
        <w:t>. pont esetében aláhúzni a megfelelőt:</w:t>
      </w:r>
    </w:p>
    <w:p w14:paraId="1860CF6D" w14:textId="383D3828" w:rsidR="007E3220" w:rsidRPr="00870611" w:rsidRDefault="00946A57" w:rsidP="007E3220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360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1. G</w:t>
      </w:r>
      <w:r w:rsidR="007E3220" w:rsidRPr="00870611">
        <w:rPr>
          <w:rFonts w:ascii="Arial" w:hAnsi="Arial" w:cs="Arial"/>
          <w:color w:val="auto"/>
          <w:sz w:val="22"/>
          <w:szCs w:val="24"/>
        </w:rPr>
        <w:t xml:space="preserve">yermekem </w:t>
      </w:r>
      <w:r w:rsidR="007E3220">
        <w:rPr>
          <w:rFonts w:ascii="Arial" w:hAnsi="Arial" w:cs="Arial"/>
          <w:color w:val="auto"/>
          <w:sz w:val="22"/>
          <w:szCs w:val="24"/>
        </w:rPr>
        <w:t>sajátos nevelési igényű</w:t>
      </w:r>
      <w:r w:rsidR="009161E5">
        <w:rPr>
          <w:rFonts w:ascii="Arial" w:hAnsi="Arial" w:cs="Arial"/>
          <w:color w:val="auto"/>
          <w:sz w:val="22"/>
          <w:szCs w:val="24"/>
        </w:rPr>
        <w:t>:</w:t>
      </w:r>
      <w:r w:rsidR="007E3220" w:rsidRPr="00870611">
        <w:rPr>
          <w:rFonts w:ascii="Arial" w:hAnsi="Arial" w:cs="Arial"/>
          <w:color w:val="auto"/>
          <w:sz w:val="22"/>
          <w:szCs w:val="24"/>
        </w:rPr>
        <w:t xml:space="preserve"> </w:t>
      </w:r>
    </w:p>
    <w:p w14:paraId="550240A5" w14:textId="59D4608F" w:rsidR="007E3220" w:rsidRDefault="007E3220" w:rsidP="007E3220">
      <w:pPr>
        <w:pStyle w:val="Cmsor1"/>
        <w:keepLines w:val="0"/>
        <w:numPr>
          <w:ilvl w:val="0"/>
          <w:numId w:val="10"/>
        </w:numPr>
        <w:tabs>
          <w:tab w:val="center" w:pos="2552"/>
          <w:tab w:val="center" w:pos="6521"/>
        </w:tabs>
        <w:suppressAutoHyphens/>
        <w:spacing w:before="120" w:line="360" w:lineRule="auto"/>
        <w:ind w:left="426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igen</w:t>
      </w:r>
      <w:bookmarkStart w:id="0" w:name="_GoBack"/>
      <w:bookmarkEnd w:id="0"/>
    </w:p>
    <w:p w14:paraId="43892B76" w14:textId="28330559" w:rsidR="007E3220" w:rsidRPr="00946A57" w:rsidRDefault="007E3220" w:rsidP="007E3220">
      <w:pPr>
        <w:ind w:left="426"/>
        <w:rPr>
          <w:rFonts w:ascii="Arial" w:hAnsi="Arial" w:cs="Arial"/>
        </w:rPr>
      </w:pPr>
      <w:proofErr w:type="gramStart"/>
      <w:r w:rsidRPr="00946A57">
        <w:rPr>
          <w:rFonts w:ascii="Arial" w:hAnsi="Arial" w:cs="Arial"/>
        </w:rPr>
        <w:t>oka</w:t>
      </w:r>
      <w:proofErr w:type="gramEnd"/>
      <w:r w:rsidRPr="00946A57">
        <w:rPr>
          <w:rFonts w:ascii="Arial" w:hAnsi="Arial" w:cs="Arial"/>
        </w:rPr>
        <w:t>:…………………………………………………………………………………………………</w:t>
      </w:r>
    </w:p>
    <w:p w14:paraId="1BE7AE79" w14:textId="5DAEF0A3" w:rsidR="007E3220" w:rsidRPr="00D92A55" w:rsidRDefault="007E3220" w:rsidP="007E3220">
      <w:pPr>
        <w:ind w:left="426"/>
        <w:rPr>
          <w:rFonts w:ascii="Arial" w:hAnsi="Arial" w:cs="Arial"/>
        </w:rPr>
      </w:pPr>
      <w:r w:rsidRPr="00D92A55">
        <w:rPr>
          <w:rFonts w:ascii="Arial" w:hAnsi="Arial" w:cs="Arial"/>
        </w:rPr>
        <w:t>(</w:t>
      </w:r>
      <w:r w:rsidR="00946A57" w:rsidRPr="00D92A55">
        <w:rPr>
          <w:rFonts w:ascii="Arial" w:hAnsi="Arial" w:cs="Arial"/>
        </w:rPr>
        <w:t>Szakértői vélemény alapján, vélemény mellékelve)</w:t>
      </w:r>
      <w:r w:rsidR="00BA08EF" w:rsidRPr="00D92A55">
        <w:rPr>
          <w:rFonts w:ascii="Arial" w:hAnsi="Arial" w:cs="Arial"/>
        </w:rPr>
        <w:t xml:space="preserve"> </w:t>
      </w:r>
    </w:p>
    <w:p w14:paraId="5276CEAF" w14:textId="3FFE899F" w:rsidR="007E3220" w:rsidRPr="00870611" w:rsidRDefault="00BA08EF" w:rsidP="00D92A55">
      <w:pPr>
        <w:pStyle w:val="Cmsor1"/>
        <w:keepLines w:val="0"/>
        <w:numPr>
          <w:ilvl w:val="0"/>
          <w:numId w:val="10"/>
        </w:numPr>
        <w:tabs>
          <w:tab w:val="center" w:pos="2552"/>
          <w:tab w:val="center" w:pos="6521"/>
        </w:tabs>
        <w:suppressAutoHyphens/>
        <w:spacing w:before="120" w:line="360" w:lineRule="auto"/>
        <w:ind w:left="426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nem</w:t>
      </w:r>
    </w:p>
    <w:p w14:paraId="2FDDBBAB" w14:textId="75B9C1B2" w:rsidR="00D92A55" w:rsidRDefault="00D92A55" w:rsidP="00D92A55">
      <w:pPr>
        <w:tabs>
          <w:tab w:val="right" w:leader="dot" w:pos="5103"/>
        </w:tabs>
        <w:spacing w:after="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Gyermekem számára az az alábbi étkezést kérem</w:t>
      </w:r>
      <w:r w:rsidR="009161E5">
        <w:rPr>
          <w:rFonts w:ascii="Arial" w:hAnsi="Arial" w:cs="Arial"/>
          <w:szCs w:val="24"/>
        </w:rPr>
        <w:t>:</w:t>
      </w:r>
    </w:p>
    <w:p w14:paraId="5F82303D" w14:textId="67E6B68F" w:rsidR="00D92A55" w:rsidRDefault="00D92A55" w:rsidP="00D92A55">
      <w:pPr>
        <w:pStyle w:val="Listaszerbekezds"/>
        <w:numPr>
          <w:ilvl w:val="0"/>
          <w:numId w:val="10"/>
        </w:numPr>
        <w:tabs>
          <w:tab w:val="right" w:leader="dot" w:pos="5103"/>
        </w:tabs>
        <w:spacing w:after="60"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normál</w:t>
      </w:r>
    </w:p>
    <w:p w14:paraId="18F66A5D" w14:textId="17266994" w:rsidR="00D92A55" w:rsidRDefault="00D92A55" w:rsidP="00D92A55">
      <w:pPr>
        <w:pStyle w:val="Listaszerbekezds"/>
        <w:numPr>
          <w:ilvl w:val="0"/>
          <w:numId w:val="10"/>
        </w:numPr>
        <w:tabs>
          <w:tab w:val="right" w:leader="dot" w:pos="5103"/>
        </w:tabs>
        <w:spacing w:after="60"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diétás</w:t>
      </w:r>
    </w:p>
    <w:p w14:paraId="37AD2364" w14:textId="56B12F16" w:rsidR="00D92A55" w:rsidRPr="00D92A55" w:rsidRDefault="00D92A55" w:rsidP="00D92A55">
      <w:pPr>
        <w:tabs>
          <w:tab w:val="right" w:leader="dot" w:pos="5103"/>
        </w:tabs>
        <w:spacing w:after="60" w:line="360" w:lineRule="auto"/>
        <w:ind w:left="426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oka</w:t>
      </w:r>
      <w:proofErr w:type="gramEnd"/>
      <w:r>
        <w:rPr>
          <w:rFonts w:ascii="Arial" w:hAnsi="Arial" w:cs="Arial"/>
          <w:szCs w:val="24"/>
        </w:rPr>
        <w:t>:………………………………………………………………………………………………….(Szakorvosi igazolás alapján, igazolás mellékelve)</w:t>
      </w:r>
    </w:p>
    <w:p w14:paraId="0B3418EC" w14:textId="5DEF33A6" w:rsidR="0014559A" w:rsidRPr="00870611" w:rsidRDefault="00D92A55" w:rsidP="00870611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120" w:line="360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lastRenderedPageBreak/>
        <w:t>3.</w:t>
      </w:r>
      <w:r w:rsidR="00500115" w:rsidRPr="00870611">
        <w:rPr>
          <w:rFonts w:ascii="Arial" w:hAnsi="Arial" w:cs="Arial"/>
          <w:color w:val="auto"/>
          <w:sz w:val="22"/>
          <w:szCs w:val="24"/>
        </w:rPr>
        <w:t xml:space="preserve"> Gyermekem a </w:t>
      </w:r>
      <w:r w:rsidR="00281D6C" w:rsidRPr="00870611">
        <w:rPr>
          <w:rFonts w:ascii="Arial" w:hAnsi="Arial" w:cs="Arial"/>
          <w:color w:val="auto"/>
          <w:sz w:val="22"/>
          <w:szCs w:val="24"/>
        </w:rPr>
        <w:t>napközis táborból</w:t>
      </w:r>
      <w:r w:rsidR="0014559A" w:rsidRPr="00870611">
        <w:rPr>
          <w:rFonts w:ascii="Arial" w:hAnsi="Arial" w:cs="Arial"/>
          <w:color w:val="auto"/>
          <w:sz w:val="22"/>
          <w:szCs w:val="24"/>
        </w:rPr>
        <w:t xml:space="preserve"> </w:t>
      </w:r>
    </w:p>
    <w:p w14:paraId="28A15DD0" w14:textId="268CAAE5" w:rsidR="00DE00D8" w:rsidRPr="00870611" w:rsidRDefault="0014559A" w:rsidP="00870611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360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 w:rsidRPr="00870611">
        <w:rPr>
          <w:rFonts w:ascii="Arial" w:hAnsi="Arial" w:cs="Arial"/>
          <w:color w:val="auto"/>
          <w:sz w:val="22"/>
          <w:szCs w:val="24"/>
        </w:rPr>
        <w:tab/>
      </w:r>
      <w:proofErr w:type="gramStart"/>
      <w:r w:rsidR="00DE00D8" w:rsidRPr="00870611">
        <w:rPr>
          <w:rFonts w:ascii="Arial" w:hAnsi="Arial" w:cs="Arial"/>
          <w:color w:val="auto"/>
          <w:sz w:val="22"/>
          <w:szCs w:val="24"/>
        </w:rPr>
        <w:t>a</w:t>
      </w:r>
      <w:proofErr w:type="gramEnd"/>
      <w:r w:rsidR="00DE00D8" w:rsidRPr="00870611">
        <w:rPr>
          <w:rFonts w:ascii="Arial" w:hAnsi="Arial" w:cs="Arial"/>
          <w:color w:val="auto"/>
          <w:sz w:val="22"/>
          <w:szCs w:val="24"/>
        </w:rPr>
        <w:t xml:space="preserve">, </w:t>
      </w:r>
      <w:r w:rsidR="00500115" w:rsidRPr="00870611">
        <w:rPr>
          <w:rFonts w:ascii="Arial" w:hAnsi="Arial" w:cs="Arial"/>
          <w:color w:val="auto"/>
          <w:sz w:val="22"/>
          <w:szCs w:val="24"/>
        </w:rPr>
        <w:t>egyedül mehet haza</w:t>
      </w:r>
      <w:r w:rsidRPr="00870611">
        <w:rPr>
          <w:rFonts w:ascii="Arial" w:hAnsi="Arial" w:cs="Arial"/>
          <w:color w:val="auto"/>
          <w:sz w:val="22"/>
          <w:szCs w:val="24"/>
        </w:rPr>
        <w:t xml:space="preserve"> </w:t>
      </w:r>
    </w:p>
    <w:p w14:paraId="534B7756" w14:textId="560301C0" w:rsidR="00500115" w:rsidRPr="00870611" w:rsidRDefault="00DE00D8" w:rsidP="00870611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360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 w:rsidRPr="00870611">
        <w:rPr>
          <w:rFonts w:ascii="Arial" w:hAnsi="Arial" w:cs="Arial"/>
          <w:color w:val="auto"/>
          <w:sz w:val="22"/>
          <w:szCs w:val="24"/>
        </w:rPr>
        <w:tab/>
      </w:r>
      <w:r w:rsidR="0014559A" w:rsidRPr="00870611">
        <w:rPr>
          <w:rFonts w:ascii="Arial" w:hAnsi="Arial" w:cs="Arial"/>
          <w:b/>
          <w:color w:val="auto"/>
          <w:sz w:val="22"/>
          <w:szCs w:val="24"/>
        </w:rPr>
        <w:tab/>
      </w:r>
      <w:r w:rsidRPr="00870611">
        <w:rPr>
          <w:rFonts w:ascii="Arial" w:hAnsi="Arial" w:cs="Arial"/>
          <w:color w:val="auto"/>
          <w:sz w:val="22"/>
          <w:szCs w:val="24"/>
        </w:rPr>
        <w:t>b, beleegyezésemmel az alábbi személyek vihetik haza:</w:t>
      </w:r>
    </w:p>
    <w:p w14:paraId="759DF219" w14:textId="08A50E74" w:rsidR="00DE00D8" w:rsidRPr="00870611" w:rsidRDefault="00DE00D8" w:rsidP="00870611">
      <w:pPr>
        <w:spacing w:after="0" w:line="360" w:lineRule="auto"/>
        <w:rPr>
          <w:rFonts w:ascii="Arial" w:hAnsi="Arial" w:cs="Arial"/>
        </w:rPr>
      </w:pPr>
      <w:r w:rsidRPr="0087061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938B6BD" w14:textId="3450CE50" w:rsidR="00361A0A" w:rsidRPr="00870611" w:rsidRDefault="00361A0A" w:rsidP="00870611">
      <w:pPr>
        <w:spacing w:after="0" w:line="360" w:lineRule="auto"/>
        <w:rPr>
          <w:rFonts w:ascii="Arial" w:hAnsi="Arial" w:cs="Arial"/>
          <w:szCs w:val="24"/>
        </w:rPr>
      </w:pPr>
      <w:r w:rsidRPr="0087061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94B7B1" w14:textId="51BD1AFA" w:rsidR="00D92A55" w:rsidRDefault="00D92A55" w:rsidP="00870611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361A0A" w:rsidRPr="00870611">
        <w:rPr>
          <w:rFonts w:ascii="Arial" w:hAnsi="Arial" w:cs="Arial"/>
          <w:szCs w:val="24"/>
        </w:rPr>
        <w:t xml:space="preserve">. Gyermekem </w:t>
      </w:r>
      <w:r w:rsidR="005C5CCE">
        <w:rPr>
          <w:rFonts w:ascii="Arial" w:hAnsi="Arial" w:cs="Arial"/>
          <w:szCs w:val="24"/>
        </w:rPr>
        <w:t>uszodába/strandra</w:t>
      </w:r>
      <w:r w:rsidR="00361A0A" w:rsidRPr="00870611">
        <w:rPr>
          <w:rFonts w:ascii="Arial" w:hAnsi="Arial" w:cs="Arial"/>
          <w:szCs w:val="24"/>
        </w:rPr>
        <w:t xml:space="preserve">: </w:t>
      </w:r>
    </w:p>
    <w:p w14:paraId="4FE35338" w14:textId="6BFDAAF7" w:rsidR="00361A0A" w:rsidRPr="00870611" w:rsidRDefault="00361A0A" w:rsidP="00870611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ab/>
      </w:r>
      <w:r w:rsidRPr="00870611">
        <w:rPr>
          <w:rFonts w:ascii="Arial" w:hAnsi="Arial" w:cs="Arial"/>
          <w:szCs w:val="24"/>
        </w:rPr>
        <w:tab/>
      </w:r>
      <w:r w:rsidRPr="00870611">
        <w:rPr>
          <w:rFonts w:ascii="Arial" w:hAnsi="Arial" w:cs="Arial"/>
          <w:szCs w:val="24"/>
        </w:rPr>
        <w:tab/>
      </w:r>
      <w:proofErr w:type="gramStart"/>
      <w:r w:rsidRPr="00870611">
        <w:rPr>
          <w:rFonts w:ascii="Arial" w:hAnsi="Arial" w:cs="Arial"/>
          <w:szCs w:val="24"/>
        </w:rPr>
        <w:t>mehet</w:t>
      </w:r>
      <w:proofErr w:type="gramEnd"/>
      <w:r w:rsidRPr="00870611">
        <w:rPr>
          <w:rFonts w:ascii="Arial" w:hAnsi="Arial" w:cs="Arial"/>
          <w:szCs w:val="24"/>
        </w:rPr>
        <w:tab/>
      </w:r>
      <w:r w:rsidRPr="00870611">
        <w:rPr>
          <w:rFonts w:ascii="Arial" w:hAnsi="Arial" w:cs="Arial"/>
          <w:szCs w:val="24"/>
        </w:rPr>
        <w:tab/>
      </w:r>
      <w:r w:rsidRPr="00870611">
        <w:rPr>
          <w:rFonts w:ascii="Arial" w:hAnsi="Arial" w:cs="Arial"/>
          <w:szCs w:val="24"/>
        </w:rPr>
        <w:tab/>
        <w:t>nem mehet</w:t>
      </w:r>
    </w:p>
    <w:p w14:paraId="4201022E" w14:textId="77777777" w:rsidR="00D92A55" w:rsidRDefault="00D92A55" w:rsidP="00870611">
      <w:pPr>
        <w:spacing w:before="120" w:after="0" w:line="360" w:lineRule="auto"/>
        <w:jc w:val="both"/>
        <w:rPr>
          <w:rFonts w:ascii="Arial" w:hAnsi="Arial" w:cs="Arial"/>
          <w:szCs w:val="24"/>
        </w:rPr>
      </w:pPr>
    </w:p>
    <w:p w14:paraId="36FDA0BD" w14:textId="7D04F391" w:rsidR="00361A0A" w:rsidRPr="00870611" w:rsidRDefault="00D92A55" w:rsidP="00870611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361A0A" w:rsidRPr="00870611">
        <w:rPr>
          <w:rFonts w:ascii="Arial" w:hAnsi="Arial" w:cs="Arial"/>
          <w:szCs w:val="24"/>
        </w:rPr>
        <w:t xml:space="preserve">. Gyermekem a táborból külső programra: </w:t>
      </w:r>
      <w:r w:rsidR="00361A0A" w:rsidRPr="00870611">
        <w:rPr>
          <w:rFonts w:ascii="Arial" w:hAnsi="Arial" w:cs="Arial"/>
          <w:szCs w:val="24"/>
        </w:rPr>
        <w:tab/>
      </w:r>
      <w:r w:rsidR="00361A0A" w:rsidRPr="00870611">
        <w:rPr>
          <w:rFonts w:ascii="Arial" w:hAnsi="Arial" w:cs="Arial"/>
          <w:szCs w:val="24"/>
        </w:rPr>
        <w:tab/>
      </w:r>
      <w:proofErr w:type="gramStart"/>
      <w:r w:rsidR="00361A0A" w:rsidRPr="00870611">
        <w:rPr>
          <w:rFonts w:ascii="Arial" w:hAnsi="Arial" w:cs="Arial"/>
          <w:szCs w:val="24"/>
        </w:rPr>
        <w:t>mehet</w:t>
      </w:r>
      <w:proofErr w:type="gramEnd"/>
      <w:r w:rsidR="00361A0A" w:rsidRPr="00870611">
        <w:rPr>
          <w:rFonts w:ascii="Arial" w:hAnsi="Arial" w:cs="Arial"/>
          <w:szCs w:val="24"/>
        </w:rPr>
        <w:tab/>
      </w:r>
      <w:r w:rsidR="00361A0A" w:rsidRPr="00870611">
        <w:rPr>
          <w:rFonts w:ascii="Arial" w:hAnsi="Arial" w:cs="Arial"/>
          <w:szCs w:val="24"/>
        </w:rPr>
        <w:tab/>
      </w:r>
      <w:r w:rsidR="00361A0A" w:rsidRPr="00870611">
        <w:rPr>
          <w:rFonts w:ascii="Arial" w:hAnsi="Arial" w:cs="Arial"/>
          <w:szCs w:val="24"/>
        </w:rPr>
        <w:tab/>
        <w:t>nem mehet</w:t>
      </w:r>
    </w:p>
    <w:p w14:paraId="586A749B" w14:textId="2C279782" w:rsidR="009161E5" w:rsidRPr="00870611" w:rsidRDefault="009161E5" w:rsidP="009161E5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6.</w:t>
      </w:r>
      <w:r w:rsidRPr="00870611">
        <w:rPr>
          <w:rFonts w:ascii="Arial" w:hAnsi="Arial" w:cs="Arial"/>
          <w:color w:val="auto"/>
          <w:sz w:val="22"/>
          <w:szCs w:val="24"/>
        </w:rPr>
        <w:t xml:space="preserve"> Engedélyezem, hogy gyermekem a táborról készített fotókon szerepeljen.</w:t>
      </w:r>
    </w:p>
    <w:p w14:paraId="0708517B" w14:textId="0612926E" w:rsidR="009161E5" w:rsidRPr="00870611" w:rsidRDefault="009161E5" w:rsidP="009161E5">
      <w:pPr>
        <w:pStyle w:val="Cmsor1"/>
        <w:keepLines w:val="0"/>
        <w:tabs>
          <w:tab w:val="center" w:pos="2552"/>
          <w:tab w:val="center" w:pos="6521"/>
        </w:tabs>
        <w:suppressAutoHyphens/>
        <w:spacing w:before="120" w:line="276" w:lineRule="auto"/>
        <w:ind w:left="431" w:hanging="431"/>
        <w:jc w:val="both"/>
        <w:rPr>
          <w:rFonts w:ascii="Arial" w:hAnsi="Arial" w:cs="Arial"/>
          <w:color w:val="auto"/>
          <w:sz w:val="22"/>
          <w:szCs w:val="24"/>
        </w:rPr>
      </w:pPr>
      <w:r w:rsidRPr="00870611">
        <w:rPr>
          <w:rFonts w:ascii="Arial" w:hAnsi="Arial" w:cs="Arial"/>
          <w:color w:val="auto"/>
          <w:sz w:val="22"/>
          <w:szCs w:val="24"/>
        </w:rPr>
        <w:tab/>
      </w:r>
      <w:r w:rsidRPr="00870611">
        <w:rPr>
          <w:rFonts w:ascii="Arial" w:hAnsi="Arial" w:cs="Arial"/>
          <w:color w:val="auto"/>
          <w:sz w:val="22"/>
          <w:szCs w:val="24"/>
        </w:rPr>
        <w:tab/>
      </w:r>
      <w:r>
        <w:rPr>
          <w:rFonts w:ascii="Arial" w:hAnsi="Arial" w:cs="Arial"/>
          <w:color w:val="auto"/>
          <w:sz w:val="22"/>
          <w:szCs w:val="24"/>
        </w:rPr>
        <w:t>Igen</w:t>
      </w:r>
      <w:r w:rsidRPr="00870611">
        <w:rPr>
          <w:rFonts w:ascii="Arial" w:hAnsi="Arial" w:cs="Arial"/>
          <w:color w:val="auto"/>
          <w:sz w:val="22"/>
          <w:szCs w:val="24"/>
        </w:rPr>
        <w:tab/>
      </w:r>
      <w:r>
        <w:rPr>
          <w:rFonts w:ascii="Arial" w:hAnsi="Arial" w:cs="Arial"/>
          <w:color w:val="auto"/>
          <w:sz w:val="22"/>
          <w:szCs w:val="24"/>
        </w:rPr>
        <w:t>Nem</w:t>
      </w:r>
    </w:p>
    <w:p w14:paraId="652A86C4" w14:textId="77777777" w:rsidR="009161E5" w:rsidRPr="00870611" w:rsidRDefault="009161E5" w:rsidP="009161E5">
      <w:pPr>
        <w:pStyle w:val="Nincstrkz"/>
        <w:ind w:left="142"/>
        <w:jc w:val="both"/>
        <w:rPr>
          <w:rFonts w:ascii="Arial" w:hAnsi="Arial" w:cs="Arial"/>
          <w:i/>
          <w:iCs/>
          <w:sz w:val="12"/>
          <w:szCs w:val="20"/>
        </w:rPr>
      </w:pPr>
      <w:r w:rsidRPr="00870611">
        <w:rPr>
          <w:rFonts w:ascii="Arial" w:hAnsi="Arial" w:cs="Arial"/>
          <w:i/>
          <w:iCs/>
          <w:sz w:val="12"/>
          <w:szCs w:val="20"/>
        </w:rPr>
        <w:t xml:space="preserve">Az Európai Parlament és Tanács 2016/679. számú Általános Adatvédelmi Rendelete 6. cikk (1) bekezdés a) pontja, az </w:t>
      </w:r>
      <w:proofErr w:type="gramStart"/>
      <w:r w:rsidRPr="00870611">
        <w:rPr>
          <w:rFonts w:ascii="Arial" w:hAnsi="Arial" w:cs="Arial"/>
          <w:i/>
          <w:iCs/>
          <w:sz w:val="12"/>
          <w:szCs w:val="20"/>
        </w:rPr>
        <w:t>információs</w:t>
      </w:r>
      <w:proofErr w:type="gramEnd"/>
      <w:r w:rsidRPr="00870611">
        <w:rPr>
          <w:rFonts w:ascii="Arial" w:hAnsi="Arial" w:cs="Arial"/>
          <w:i/>
          <w:iCs/>
          <w:sz w:val="12"/>
          <w:szCs w:val="20"/>
        </w:rPr>
        <w:t xml:space="preserve"> önrendelkezési jogról és az információszabadságról szóló 2011. évi CXII. törvény 5. § (1) bekezdés a) pontjának előírásai alapján nyilatkozom, hogy az igényfelmérő lap kitöltésével hozzájárulásomat adom a szükséges személyes adataim megismeréséhez és kezeléséhez a XV. kerületi Polgármesteri Hivatal számára.</w:t>
      </w:r>
    </w:p>
    <w:p w14:paraId="2B80F80D" w14:textId="77777777" w:rsidR="009161E5" w:rsidRPr="00870611" w:rsidRDefault="009161E5" w:rsidP="009161E5">
      <w:pPr>
        <w:pStyle w:val="Nincstrkz"/>
        <w:spacing w:after="120"/>
        <w:ind w:left="142"/>
        <w:jc w:val="both"/>
        <w:rPr>
          <w:rFonts w:ascii="Arial" w:hAnsi="Arial" w:cs="Arial"/>
          <w:i/>
          <w:iCs/>
          <w:sz w:val="12"/>
          <w:szCs w:val="20"/>
        </w:rPr>
      </w:pPr>
      <w:r w:rsidRPr="00870611">
        <w:rPr>
          <w:rFonts w:ascii="Arial" w:hAnsi="Arial" w:cs="Arial"/>
          <w:i/>
          <w:iCs/>
          <w:sz w:val="12"/>
          <w:szCs w:val="20"/>
        </w:rPr>
        <w:t>A hozzájárulás megadása előtt tudomásul veszem, hogy azt bármikor visszavonhatom, a visszavonás ugyanakkor nem érinti a hozzájáruláson alapuló, a visszavonás előtti adatkezelés jogszerűségét.</w:t>
      </w:r>
    </w:p>
    <w:p w14:paraId="025DAD72" w14:textId="77777777" w:rsidR="009161E5" w:rsidRDefault="009161E5" w:rsidP="00870611">
      <w:pPr>
        <w:spacing w:before="120" w:after="0" w:line="360" w:lineRule="auto"/>
        <w:jc w:val="both"/>
        <w:rPr>
          <w:rFonts w:ascii="Arial" w:hAnsi="Arial" w:cs="Arial"/>
          <w:szCs w:val="24"/>
        </w:rPr>
      </w:pPr>
    </w:p>
    <w:p w14:paraId="10A8803E" w14:textId="41587039" w:rsidR="00500115" w:rsidRPr="00870611" w:rsidRDefault="009161E5" w:rsidP="00870611">
      <w:pPr>
        <w:spacing w:before="120"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500115" w:rsidRPr="00870611">
        <w:rPr>
          <w:rFonts w:ascii="Arial" w:hAnsi="Arial" w:cs="Arial"/>
          <w:szCs w:val="24"/>
        </w:rPr>
        <w:t>. Gyermekem betegségei (allergia, gyógyszerérzékenység, stb.)</w:t>
      </w:r>
      <w:r w:rsidR="00281D6C" w:rsidRPr="00870611">
        <w:rPr>
          <w:rFonts w:ascii="Arial" w:hAnsi="Arial" w:cs="Arial"/>
          <w:szCs w:val="24"/>
        </w:rPr>
        <w:t>, egyéb közlendő a táborvezetővel</w:t>
      </w:r>
      <w:r w:rsidR="00500115" w:rsidRPr="00870611">
        <w:rPr>
          <w:rFonts w:ascii="Arial" w:hAnsi="Arial" w:cs="Arial"/>
          <w:szCs w:val="24"/>
        </w:rPr>
        <w:t>:</w:t>
      </w:r>
    </w:p>
    <w:p w14:paraId="2B4C73A9" w14:textId="1DE9DC0F" w:rsidR="00500115" w:rsidRPr="00870611" w:rsidRDefault="008D3728" w:rsidP="00870611">
      <w:pPr>
        <w:tabs>
          <w:tab w:val="right" w:leader="dot" w:pos="907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ab/>
      </w:r>
    </w:p>
    <w:p w14:paraId="2A4B428B" w14:textId="201687A5" w:rsidR="008D3728" w:rsidRDefault="008D3728" w:rsidP="00870611">
      <w:pPr>
        <w:tabs>
          <w:tab w:val="right" w:leader="dot" w:pos="9070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870611">
        <w:rPr>
          <w:rFonts w:ascii="Arial" w:hAnsi="Arial" w:cs="Arial"/>
          <w:szCs w:val="24"/>
        </w:rPr>
        <w:tab/>
      </w:r>
    </w:p>
    <w:p w14:paraId="1B5E9857" w14:textId="082FA35C" w:rsidR="009161E5" w:rsidRPr="00870611" w:rsidRDefault="009161E5" w:rsidP="00870611">
      <w:pPr>
        <w:tabs>
          <w:tab w:val="right" w:leader="dot" w:pos="9070"/>
        </w:tabs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575A5DC5" w14:textId="7C165DF1" w:rsidR="008528A7" w:rsidRPr="00870611" w:rsidRDefault="008528A7" w:rsidP="009161E5">
      <w:pPr>
        <w:pStyle w:val="Cmsor1"/>
        <w:keepLines w:val="0"/>
        <w:tabs>
          <w:tab w:val="num" w:pos="0"/>
          <w:tab w:val="left" w:pos="4111"/>
          <w:tab w:val="right" w:pos="8505"/>
        </w:tabs>
        <w:suppressAutoHyphens/>
        <w:spacing w:before="240" w:after="0" w:line="276" w:lineRule="auto"/>
        <w:ind w:left="431" w:hanging="431"/>
        <w:jc w:val="both"/>
        <w:rPr>
          <w:rFonts w:ascii="Arial" w:hAnsi="Arial" w:cs="Arial"/>
          <w:i/>
          <w:iCs/>
          <w:sz w:val="12"/>
          <w:szCs w:val="20"/>
        </w:rPr>
      </w:pPr>
    </w:p>
    <w:p w14:paraId="112D6C53" w14:textId="2537B0B7" w:rsidR="00D61E22" w:rsidRDefault="00D61E22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9850CE" w:rsidRPr="009850CE">
        <w:rPr>
          <w:rFonts w:ascii="Arial" w:hAnsi="Arial" w:cs="Arial"/>
          <w:szCs w:val="24"/>
        </w:rPr>
        <w:t xml:space="preserve">udapest, </w:t>
      </w:r>
      <w:proofErr w:type="gramStart"/>
      <w:r w:rsidR="009850CE" w:rsidRPr="009850CE">
        <w:rPr>
          <w:rFonts w:ascii="Arial" w:hAnsi="Arial" w:cs="Arial"/>
          <w:szCs w:val="24"/>
        </w:rPr>
        <w:t>202</w:t>
      </w:r>
      <w:r w:rsidR="00434DFB">
        <w:rPr>
          <w:rFonts w:ascii="Arial" w:hAnsi="Arial" w:cs="Arial"/>
          <w:szCs w:val="24"/>
        </w:rPr>
        <w:t>5</w:t>
      </w:r>
      <w:r w:rsidR="009850CE">
        <w:rPr>
          <w:rFonts w:ascii="Arial" w:hAnsi="Arial" w:cs="Arial"/>
          <w:szCs w:val="24"/>
        </w:rPr>
        <w:t>.</w:t>
      </w:r>
      <w:r w:rsidR="009161E5">
        <w:rPr>
          <w:rFonts w:ascii="Arial" w:hAnsi="Arial" w:cs="Arial"/>
          <w:szCs w:val="24"/>
        </w:rPr>
        <w:t xml:space="preserve"> </w:t>
      </w:r>
      <w:r w:rsidR="009850CE">
        <w:rPr>
          <w:rFonts w:ascii="Arial" w:hAnsi="Arial" w:cs="Arial"/>
          <w:szCs w:val="24"/>
        </w:rPr>
        <w:t xml:space="preserve"> …</w:t>
      </w:r>
      <w:proofErr w:type="gramEnd"/>
      <w:r w:rsidR="009850CE">
        <w:rPr>
          <w:rFonts w:ascii="Arial" w:hAnsi="Arial" w:cs="Arial"/>
          <w:szCs w:val="24"/>
        </w:rPr>
        <w:t>……………………</w:t>
      </w:r>
      <w:r w:rsidR="00870611">
        <w:rPr>
          <w:rFonts w:ascii="Arial" w:hAnsi="Arial" w:cs="Arial"/>
          <w:szCs w:val="24"/>
        </w:rPr>
        <w:tab/>
      </w:r>
    </w:p>
    <w:p w14:paraId="6A2C5D1C" w14:textId="6483126D" w:rsidR="008D3728" w:rsidRPr="00870611" w:rsidRDefault="00D61E22" w:rsidP="008D3728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8D3728" w:rsidRPr="00870611">
        <w:rPr>
          <w:rFonts w:ascii="Arial" w:hAnsi="Arial" w:cs="Arial"/>
          <w:szCs w:val="24"/>
        </w:rPr>
        <w:t>………………………………………….</w:t>
      </w:r>
    </w:p>
    <w:p w14:paraId="03D3AB0F" w14:textId="133C07B7" w:rsidR="00CB4558" w:rsidRPr="00870611" w:rsidRDefault="008D3728" w:rsidP="00870611">
      <w:pPr>
        <w:tabs>
          <w:tab w:val="center" w:pos="7088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611">
        <w:rPr>
          <w:rFonts w:ascii="Arial" w:hAnsi="Arial" w:cs="Arial"/>
          <w:szCs w:val="24"/>
        </w:rPr>
        <w:tab/>
      </w:r>
      <w:proofErr w:type="gramStart"/>
      <w:r w:rsidR="00500115" w:rsidRPr="00870611">
        <w:rPr>
          <w:rFonts w:ascii="Arial" w:hAnsi="Arial" w:cs="Arial"/>
          <w:szCs w:val="24"/>
        </w:rPr>
        <w:t>szülő</w:t>
      </w:r>
      <w:proofErr w:type="gramEnd"/>
      <w:r w:rsidRPr="00870611">
        <w:rPr>
          <w:rFonts w:ascii="Arial" w:hAnsi="Arial" w:cs="Arial"/>
          <w:szCs w:val="24"/>
        </w:rPr>
        <w:t>/gondviselő</w:t>
      </w:r>
      <w:r w:rsidR="00500115" w:rsidRPr="00870611">
        <w:rPr>
          <w:rFonts w:ascii="Arial" w:hAnsi="Arial" w:cs="Arial"/>
          <w:szCs w:val="24"/>
        </w:rPr>
        <w:t xml:space="preserve"> aláírása</w:t>
      </w:r>
    </w:p>
    <w:sectPr w:rsidR="00CB4558" w:rsidRPr="00870611" w:rsidSect="0019092A">
      <w:headerReference w:type="first" r:id="rId8"/>
      <w:pgSz w:w="11906" w:h="16838" w:code="9"/>
      <w:pgMar w:top="1418" w:right="1418" w:bottom="426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02B3" w14:textId="77777777" w:rsidR="00CB4558" w:rsidRDefault="00CB4558" w:rsidP="00645021">
      <w:pPr>
        <w:spacing w:after="0" w:line="240" w:lineRule="auto"/>
      </w:pPr>
      <w:r>
        <w:separator/>
      </w:r>
    </w:p>
  </w:endnote>
  <w:endnote w:type="continuationSeparator" w:id="0">
    <w:p w14:paraId="69E3A6F6" w14:textId="77777777" w:rsidR="00CB4558" w:rsidRDefault="00CB4558" w:rsidP="006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antGardeMd_PFL">
    <w:altName w:val="Times New Roman"/>
    <w:charset w:val="00"/>
    <w:family w:val="auto"/>
    <w:pitch w:val="variable"/>
    <w:sig w:usb0="00000001" w:usb1="00000000" w:usb2="00000040" w:usb3="00000000" w:csb0="00000111" w:csb1="00000000"/>
  </w:font>
  <w:font w:name="AvantGardeXLt_PFL"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E1F56" w14:textId="77777777" w:rsidR="00CB4558" w:rsidRDefault="00CB4558" w:rsidP="00645021">
      <w:pPr>
        <w:spacing w:after="0" w:line="240" w:lineRule="auto"/>
      </w:pPr>
      <w:r>
        <w:separator/>
      </w:r>
    </w:p>
  </w:footnote>
  <w:footnote w:type="continuationSeparator" w:id="0">
    <w:p w14:paraId="1B204B2A" w14:textId="77777777" w:rsidR="00CB4558" w:rsidRDefault="00CB4558" w:rsidP="006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F401" w14:textId="76B3E15F" w:rsidR="00CC2F64" w:rsidRPr="00A44E8D" w:rsidRDefault="00361A0A" w:rsidP="00CC2F64">
    <w:pPr>
      <w:spacing w:before="360" w:line="276" w:lineRule="auto"/>
      <w:jc w:val="right"/>
      <w:rPr>
        <w:rFonts w:ascii="Century Gothic" w:hAnsi="Century Gothic" w:cs="Times New Roman"/>
        <w:szCs w:val="24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7662A2E" wp14:editId="5BAFF16F">
          <wp:simplePos x="0" y="0"/>
          <wp:positionH relativeFrom="column">
            <wp:posOffset>1377315</wp:posOffset>
          </wp:positionH>
          <wp:positionV relativeFrom="paragraph">
            <wp:posOffset>-217805</wp:posOffset>
          </wp:positionV>
          <wp:extent cx="3502025" cy="962660"/>
          <wp:effectExtent l="0" t="0" r="3175" b="889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MK-logo-level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02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84A1C" wp14:editId="6DD9E841">
              <wp:simplePos x="0" y="0"/>
              <wp:positionH relativeFrom="column">
                <wp:posOffset>5043170</wp:posOffset>
              </wp:positionH>
              <wp:positionV relativeFrom="paragraph">
                <wp:posOffset>-135890</wp:posOffset>
              </wp:positionV>
              <wp:extent cx="1483360" cy="342900"/>
              <wp:effectExtent l="0" t="0" r="21590" b="190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0EA37" w14:textId="7DC50C92" w:rsidR="00CC2F64" w:rsidRPr="00391EF5" w:rsidRDefault="00CC2F6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84A1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97.1pt;margin-top:-10.7pt;width:116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" strokecolor="white [3212]">
              <v:textbox>
                <w:txbxContent>
                  <w:p w14:paraId="5570EA37" w14:textId="7DC50C92" w:rsidR="00CC2F64" w:rsidRPr="00391EF5" w:rsidRDefault="00CC2F6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954768" w14:textId="7080603C" w:rsidR="00CB4558" w:rsidRDefault="00CB4558" w:rsidP="00CC2F6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59C57DD"/>
    <w:multiLevelType w:val="hybridMultilevel"/>
    <w:tmpl w:val="11CAF73E"/>
    <w:lvl w:ilvl="0" w:tplc="040E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0661BC0"/>
    <w:multiLevelType w:val="hybridMultilevel"/>
    <w:tmpl w:val="96A60B4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A7B55"/>
    <w:multiLevelType w:val="hybridMultilevel"/>
    <w:tmpl w:val="496069D2"/>
    <w:lvl w:ilvl="0" w:tplc="1B42F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672B"/>
    <w:multiLevelType w:val="hybridMultilevel"/>
    <w:tmpl w:val="D7205EEE"/>
    <w:lvl w:ilvl="0" w:tplc="9FF879D2">
      <w:start w:val="1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1361"/>
    <w:multiLevelType w:val="hybridMultilevel"/>
    <w:tmpl w:val="27E4CD1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E7DB5"/>
    <w:multiLevelType w:val="hybridMultilevel"/>
    <w:tmpl w:val="B8D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0900"/>
    <w:multiLevelType w:val="hybridMultilevel"/>
    <w:tmpl w:val="97807B84"/>
    <w:lvl w:ilvl="0" w:tplc="0596CEA2">
      <w:start w:val="11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1"/>
    <w:rsid w:val="00025BA9"/>
    <w:rsid w:val="00041CAE"/>
    <w:rsid w:val="00076AA3"/>
    <w:rsid w:val="000C09E3"/>
    <w:rsid w:val="000F576C"/>
    <w:rsid w:val="000F6A09"/>
    <w:rsid w:val="00110933"/>
    <w:rsid w:val="00113EEA"/>
    <w:rsid w:val="00133635"/>
    <w:rsid w:val="0014559A"/>
    <w:rsid w:val="0019092A"/>
    <w:rsid w:val="001A7FDC"/>
    <w:rsid w:val="001D2A86"/>
    <w:rsid w:val="001E278B"/>
    <w:rsid w:val="00211D63"/>
    <w:rsid w:val="00241832"/>
    <w:rsid w:val="00281D6C"/>
    <w:rsid w:val="002F2B58"/>
    <w:rsid w:val="00313B3F"/>
    <w:rsid w:val="0032095D"/>
    <w:rsid w:val="003433ED"/>
    <w:rsid w:val="00361A0A"/>
    <w:rsid w:val="00371191"/>
    <w:rsid w:val="003825B1"/>
    <w:rsid w:val="00383E9A"/>
    <w:rsid w:val="00384835"/>
    <w:rsid w:val="00391063"/>
    <w:rsid w:val="00391EF5"/>
    <w:rsid w:val="00392582"/>
    <w:rsid w:val="00394F7C"/>
    <w:rsid w:val="003B4D48"/>
    <w:rsid w:val="0040224E"/>
    <w:rsid w:val="00434DFB"/>
    <w:rsid w:val="0044324A"/>
    <w:rsid w:val="00450DF0"/>
    <w:rsid w:val="0048605E"/>
    <w:rsid w:val="004B0D22"/>
    <w:rsid w:val="004C5115"/>
    <w:rsid w:val="004D6844"/>
    <w:rsid w:val="004F25A3"/>
    <w:rsid w:val="00500115"/>
    <w:rsid w:val="0050026E"/>
    <w:rsid w:val="00552673"/>
    <w:rsid w:val="0058567A"/>
    <w:rsid w:val="00590AD9"/>
    <w:rsid w:val="00594B22"/>
    <w:rsid w:val="00597615"/>
    <w:rsid w:val="005C5CCE"/>
    <w:rsid w:val="006030D5"/>
    <w:rsid w:val="006070CF"/>
    <w:rsid w:val="006141EA"/>
    <w:rsid w:val="006150BE"/>
    <w:rsid w:val="00645021"/>
    <w:rsid w:val="006854BA"/>
    <w:rsid w:val="0069559C"/>
    <w:rsid w:val="006D1E76"/>
    <w:rsid w:val="006D2BCB"/>
    <w:rsid w:val="007039D7"/>
    <w:rsid w:val="0070707F"/>
    <w:rsid w:val="0070732D"/>
    <w:rsid w:val="00720BB4"/>
    <w:rsid w:val="00745B45"/>
    <w:rsid w:val="00760556"/>
    <w:rsid w:val="0077741B"/>
    <w:rsid w:val="007D61FF"/>
    <w:rsid w:val="007E3220"/>
    <w:rsid w:val="008031DA"/>
    <w:rsid w:val="008154AC"/>
    <w:rsid w:val="0082119E"/>
    <w:rsid w:val="008311E4"/>
    <w:rsid w:val="008528A7"/>
    <w:rsid w:val="00870611"/>
    <w:rsid w:val="008775C9"/>
    <w:rsid w:val="00883CDA"/>
    <w:rsid w:val="008867D2"/>
    <w:rsid w:val="008A79D9"/>
    <w:rsid w:val="008B4AD8"/>
    <w:rsid w:val="008B754C"/>
    <w:rsid w:val="008C5C6C"/>
    <w:rsid w:val="008D3728"/>
    <w:rsid w:val="008E0CD6"/>
    <w:rsid w:val="008F7153"/>
    <w:rsid w:val="009043D4"/>
    <w:rsid w:val="009066E3"/>
    <w:rsid w:val="00915027"/>
    <w:rsid w:val="009161E5"/>
    <w:rsid w:val="00930945"/>
    <w:rsid w:val="00946A57"/>
    <w:rsid w:val="00962583"/>
    <w:rsid w:val="00967067"/>
    <w:rsid w:val="009850CE"/>
    <w:rsid w:val="009A2CD3"/>
    <w:rsid w:val="009C55FD"/>
    <w:rsid w:val="00A44E8D"/>
    <w:rsid w:val="00A62078"/>
    <w:rsid w:val="00B00A5E"/>
    <w:rsid w:val="00B7515C"/>
    <w:rsid w:val="00BA08EF"/>
    <w:rsid w:val="00BC4E55"/>
    <w:rsid w:val="00BE70DC"/>
    <w:rsid w:val="00C060BC"/>
    <w:rsid w:val="00C1199D"/>
    <w:rsid w:val="00C56045"/>
    <w:rsid w:val="00C57F51"/>
    <w:rsid w:val="00C6397D"/>
    <w:rsid w:val="00C9497F"/>
    <w:rsid w:val="00C96EBE"/>
    <w:rsid w:val="00CB1EC0"/>
    <w:rsid w:val="00CB4558"/>
    <w:rsid w:val="00CC2F64"/>
    <w:rsid w:val="00D06CA5"/>
    <w:rsid w:val="00D11A7B"/>
    <w:rsid w:val="00D33A27"/>
    <w:rsid w:val="00D61E22"/>
    <w:rsid w:val="00D92A55"/>
    <w:rsid w:val="00DC31F6"/>
    <w:rsid w:val="00DE00D8"/>
    <w:rsid w:val="00DF2ED8"/>
    <w:rsid w:val="00E02D2C"/>
    <w:rsid w:val="00E057AE"/>
    <w:rsid w:val="00E12FDA"/>
    <w:rsid w:val="00E66C13"/>
    <w:rsid w:val="00E84633"/>
    <w:rsid w:val="00E93BC4"/>
    <w:rsid w:val="00EC5084"/>
    <w:rsid w:val="00EC6D38"/>
    <w:rsid w:val="00ED6C02"/>
    <w:rsid w:val="00EF7B41"/>
    <w:rsid w:val="00F14D89"/>
    <w:rsid w:val="00F3088D"/>
    <w:rsid w:val="00F619A0"/>
    <w:rsid w:val="00F61B1E"/>
    <w:rsid w:val="00F81E33"/>
    <w:rsid w:val="00F90A03"/>
    <w:rsid w:val="00FA3F6B"/>
    <w:rsid w:val="00FA4269"/>
    <w:rsid w:val="00FB19FE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E1B33E"/>
  <w15:docId w15:val="{A7C9D56D-8394-47D0-858C-25D6899B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A0"/>
    <w:pPr>
      <w:spacing w:after="120" w:line="288" w:lineRule="auto"/>
    </w:pPr>
    <w:rPr>
      <w:rFonts w:ascii="Georgia" w:hAnsi="Georgia"/>
    </w:rPr>
  </w:style>
  <w:style w:type="paragraph" w:styleId="Cmsor1">
    <w:name w:val="heading 1"/>
    <w:basedOn w:val="Norml"/>
    <w:next w:val="Norml"/>
    <w:link w:val="Cmsor1Char"/>
    <w:uiPriority w:val="9"/>
    <w:qFormat/>
    <w:rsid w:val="006D1E76"/>
    <w:pPr>
      <w:keepNext/>
      <w:keepLines/>
      <w:spacing w:before="360"/>
      <w:outlineLvl w:val="0"/>
    </w:pPr>
    <w:rPr>
      <w:rFonts w:ascii="AvantGardeMd_PFL" w:eastAsiaTheme="majorEastAsia" w:hAnsi="AvantGardeMd_PFL" w:cstheme="majorBidi"/>
      <w:color w:val="1E366C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D1E76"/>
    <w:pPr>
      <w:keepNext/>
      <w:keepLines/>
      <w:spacing w:before="240"/>
      <w:outlineLvl w:val="1"/>
    </w:pPr>
    <w:rPr>
      <w:rFonts w:ascii="AvantGardeMd_PFL" w:eastAsiaTheme="majorEastAsia" w:hAnsi="AvantGardeMd_PFL" w:cstheme="majorBidi"/>
      <w:color w:val="1E366C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D1E76"/>
    <w:pPr>
      <w:keepNext/>
      <w:keepLines/>
      <w:spacing w:before="240"/>
      <w:outlineLvl w:val="2"/>
    </w:pPr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D1E76"/>
    <w:pPr>
      <w:keepNext/>
      <w:keepLines/>
      <w:spacing w:before="120"/>
      <w:outlineLvl w:val="3"/>
    </w:pPr>
    <w:rPr>
      <w:rFonts w:ascii="AvantGardeMd_PFL" w:eastAsiaTheme="majorEastAsia" w:hAnsi="AvantGardeMd_PFL" w:cstheme="majorBidi"/>
      <w:iCs/>
      <w:color w:val="7F7F7F" w:themeColor="text1" w:themeTint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5021"/>
  </w:style>
  <w:style w:type="paragraph" w:styleId="llb">
    <w:name w:val="footer"/>
    <w:basedOn w:val="Norml"/>
    <w:link w:val="llbChar"/>
    <w:uiPriority w:val="99"/>
    <w:unhideWhenUsed/>
    <w:rsid w:val="0064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5021"/>
  </w:style>
  <w:style w:type="paragraph" w:customStyle="1" w:styleId="BasicParagraph">
    <w:name w:val="[Basic Paragraph]"/>
    <w:basedOn w:val="Norml"/>
    <w:uiPriority w:val="99"/>
    <w:rsid w:val="003433ED"/>
    <w:pPr>
      <w:autoSpaceDE w:val="0"/>
      <w:autoSpaceDN w:val="0"/>
      <w:adjustRightInd w:val="0"/>
      <w:spacing w:after="0"/>
      <w:textAlignment w:val="center"/>
    </w:pPr>
    <w:rPr>
      <w:rFonts w:ascii="AvantGardeXLt_PFL" w:hAnsi="AvantGardeXLt_PFL" w:cs="AvantGardeXLt_PFL"/>
      <w:color w:val="000000"/>
      <w:sz w:val="12"/>
      <w:szCs w:val="12"/>
    </w:rPr>
  </w:style>
  <w:style w:type="character" w:customStyle="1" w:styleId="Cmsor1Char">
    <w:name w:val="Címsor 1 Char"/>
    <w:basedOn w:val="Bekezdsalapbettpusa"/>
    <w:link w:val="Cmsor1"/>
    <w:uiPriority w:val="9"/>
    <w:rsid w:val="006D1E76"/>
    <w:rPr>
      <w:rFonts w:ascii="AvantGardeMd_PFL" w:eastAsiaTheme="majorEastAsia" w:hAnsi="AvantGardeMd_PFL" w:cstheme="majorBidi"/>
      <w:color w:val="1E366C"/>
      <w:sz w:val="3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D1E76"/>
    <w:rPr>
      <w:rFonts w:ascii="AvantGardeMd_PFL" w:eastAsiaTheme="majorEastAsia" w:hAnsi="AvantGardeMd_PFL" w:cstheme="majorBidi"/>
      <w:color w:val="1E366C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D1E76"/>
    <w:rPr>
      <w:rFonts w:ascii="AvantGardeMd_PFL" w:eastAsiaTheme="majorEastAsia" w:hAnsi="AvantGardeMd_PFL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6D1E76"/>
    <w:rPr>
      <w:rFonts w:ascii="AvantGardeMd_PFL" w:eastAsiaTheme="majorEastAsia" w:hAnsi="AvantGardeMd_PFL" w:cstheme="majorBidi"/>
      <w:iCs/>
      <w:color w:val="7F7F7F" w:themeColor="text1" w:themeTint="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36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7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61B1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371191"/>
    <w:pPr>
      <w:tabs>
        <w:tab w:val="left" w:pos="595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371191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customStyle="1" w:styleId="Csakszveg1">
    <w:name w:val="Csak szöveg1"/>
    <w:basedOn w:val="Norml"/>
    <w:uiPriority w:val="99"/>
    <w:rsid w:val="003711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Nincstrkz">
    <w:name w:val="No Spacing"/>
    <w:basedOn w:val="Norml"/>
    <w:uiPriority w:val="1"/>
    <w:qFormat/>
    <w:rsid w:val="008528A7"/>
    <w:pPr>
      <w:spacing w:after="0" w:line="240" w:lineRule="auto"/>
    </w:pPr>
    <w:rPr>
      <w:rFonts w:ascii="Calibri" w:hAnsi="Calibri" w:cs="Times New Roman"/>
    </w:rPr>
  </w:style>
  <w:style w:type="paragraph" w:styleId="Vltozat">
    <w:name w:val="Revision"/>
    <w:hidden/>
    <w:uiPriority w:val="99"/>
    <w:semiHidden/>
    <w:rsid w:val="009161E5"/>
    <w:pPr>
      <w:spacing w:after="0" w:line="240" w:lineRule="auto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BDB1-7EAE-4672-B204-08FB8B21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2025-05-27T08:32:00Z</cp:lastPrinted>
  <dcterms:created xsi:type="dcterms:W3CDTF">2025-05-29T14:02:00Z</dcterms:created>
  <dcterms:modified xsi:type="dcterms:W3CDTF">2025-05-29T14:03:00Z</dcterms:modified>
</cp:coreProperties>
</file>